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9" w:rsidRPr="00466801" w:rsidRDefault="00302939" w:rsidP="00F564EA">
      <w:pPr>
        <w:pStyle w:val="Tytu"/>
        <w:widowControl w:val="0"/>
        <w:spacing w:after="0" w:line="240" w:lineRule="auto"/>
        <w:jc w:val="right"/>
        <w:rPr>
          <w:rFonts w:ascii="Calibri" w:hAnsi="Calibri" w:cs="Calibri"/>
          <w:b w:val="0"/>
          <w:sz w:val="18"/>
          <w:szCs w:val="23"/>
        </w:rPr>
      </w:pPr>
      <w:bookmarkStart w:id="0" w:name="_GoBack"/>
      <w:bookmarkEnd w:id="0"/>
      <w:r w:rsidRPr="00466801">
        <w:rPr>
          <w:rFonts w:ascii="Calibri" w:hAnsi="Calibri" w:cs="Calibri"/>
          <w:b w:val="0"/>
          <w:sz w:val="18"/>
          <w:szCs w:val="23"/>
        </w:rPr>
        <w:t xml:space="preserve">Załącznik Nr 2 </w:t>
      </w:r>
    </w:p>
    <w:p w:rsidR="00302939" w:rsidRPr="00466801" w:rsidRDefault="00302939" w:rsidP="00F564EA">
      <w:pPr>
        <w:pStyle w:val="Tytu"/>
        <w:widowControl w:val="0"/>
        <w:spacing w:after="0" w:line="240" w:lineRule="auto"/>
        <w:jc w:val="right"/>
        <w:rPr>
          <w:rFonts w:ascii="Calibri" w:hAnsi="Calibri" w:cs="Calibri"/>
          <w:b w:val="0"/>
          <w:sz w:val="18"/>
          <w:szCs w:val="23"/>
        </w:rPr>
      </w:pPr>
      <w:r w:rsidRPr="00466801">
        <w:rPr>
          <w:rFonts w:ascii="Calibri" w:hAnsi="Calibri" w:cs="Calibri"/>
          <w:b w:val="0"/>
          <w:sz w:val="18"/>
          <w:szCs w:val="23"/>
        </w:rPr>
        <w:t>do zarządzenia Nr 45/2009/DSOZ</w:t>
      </w:r>
    </w:p>
    <w:p w:rsidR="00302939" w:rsidRPr="00466801" w:rsidRDefault="00302939" w:rsidP="00F564EA">
      <w:pPr>
        <w:pStyle w:val="Tytu"/>
        <w:widowControl w:val="0"/>
        <w:spacing w:after="0" w:line="240" w:lineRule="auto"/>
        <w:jc w:val="right"/>
        <w:rPr>
          <w:rFonts w:ascii="Calibri" w:hAnsi="Calibri" w:cs="Calibri"/>
          <w:b w:val="0"/>
          <w:sz w:val="18"/>
          <w:szCs w:val="23"/>
        </w:rPr>
      </w:pPr>
      <w:r w:rsidRPr="00466801">
        <w:rPr>
          <w:rFonts w:ascii="Calibri" w:hAnsi="Calibri" w:cs="Calibri"/>
          <w:b w:val="0"/>
          <w:sz w:val="18"/>
          <w:szCs w:val="23"/>
        </w:rPr>
        <w:t>Prezesa Narodowego Funduszu Zdrowia z dnia 5 października 2009 r.</w:t>
      </w:r>
    </w:p>
    <w:p w:rsidR="00302939" w:rsidRPr="00466801" w:rsidRDefault="00302939" w:rsidP="00F564EA">
      <w:pPr>
        <w:pStyle w:val="Tytu"/>
        <w:widowControl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00762C" w:rsidRPr="00466801" w:rsidRDefault="0000762C" w:rsidP="00F564EA">
      <w:pPr>
        <w:pStyle w:val="Tytu"/>
        <w:widowControl w:val="0"/>
        <w:spacing w:after="0" w:line="240" w:lineRule="auto"/>
        <w:rPr>
          <w:rFonts w:ascii="Calibri" w:hAnsi="Calibri" w:cs="Calibri"/>
          <w:b w:val="0"/>
          <w:bCs w:val="0"/>
          <w:i/>
          <w:sz w:val="14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Umowa nr </w:t>
      </w:r>
      <w:r w:rsidRPr="00466801">
        <w:rPr>
          <w:rFonts w:ascii="Calibri" w:hAnsi="Calibri" w:cs="Calibri"/>
          <w:bCs w:val="0"/>
          <w:sz w:val="23"/>
          <w:szCs w:val="23"/>
        </w:rPr>
        <w:t>.....................</w:t>
      </w:r>
      <w:r w:rsidR="00F564EA" w:rsidRPr="00466801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F564EA" w:rsidRPr="00466801">
        <w:rPr>
          <w:rFonts w:ascii="Calibri" w:hAnsi="Calibri" w:cs="Calibri"/>
          <w:b w:val="0"/>
          <w:bCs w:val="0"/>
          <w:i/>
          <w:sz w:val="14"/>
          <w:szCs w:val="23"/>
        </w:rPr>
        <w:t>( nr umowy wypełnia OW NFZ )</w:t>
      </w:r>
    </w:p>
    <w:p w:rsidR="0000762C" w:rsidRPr="00466801" w:rsidRDefault="0000762C" w:rsidP="00F564EA">
      <w:pPr>
        <w:widowControl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Upoważniająca do korzystania z Portalu Narodowego Funduszu Zdrowia</w:t>
      </w:r>
    </w:p>
    <w:p w:rsidR="0000762C" w:rsidRPr="00466801" w:rsidRDefault="0000762C" w:rsidP="00F564EA">
      <w:pPr>
        <w:pStyle w:val="Tytu"/>
        <w:widowControl w:val="0"/>
        <w:spacing w:after="0" w:line="240" w:lineRule="auto"/>
        <w:rPr>
          <w:rFonts w:ascii="Calibri" w:hAnsi="Calibri" w:cs="Calibri"/>
          <w:b w:val="0"/>
          <w:bCs w:val="0"/>
          <w:i/>
          <w:sz w:val="14"/>
          <w:szCs w:val="14"/>
        </w:rPr>
      </w:pPr>
      <w:r w:rsidRPr="00466801">
        <w:rPr>
          <w:rFonts w:ascii="Calibri" w:hAnsi="Calibri" w:cs="Calibri"/>
          <w:bCs w:val="0"/>
          <w:sz w:val="23"/>
          <w:szCs w:val="23"/>
        </w:rPr>
        <w:t>zawarta w</w:t>
      </w:r>
      <w:r w:rsidR="006F4A54" w:rsidRPr="00466801">
        <w:rPr>
          <w:rFonts w:ascii="Calibri" w:hAnsi="Calibri" w:cs="Calibri"/>
          <w:bCs w:val="0"/>
          <w:sz w:val="23"/>
          <w:szCs w:val="23"/>
        </w:rPr>
        <w:t xml:space="preserve"> Gdańsku</w:t>
      </w:r>
      <w:r w:rsidRPr="00466801">
        <w:rPr>
          <w:rFonts w:ascii="Calibri" w:hAnsi="Calibri" w:cs="Calibri"/>
          <w:bCs w:val="0"/>
          <w:sz w:val="23"/>
          <w:szCs w:val="23"/>
        </w:rPr>
        <w:t xml:space="preserve"> w dniu </w:t>
      </w:r>
      <w:r w:rsidRPr="00466801">
        <w:rPr>
          <w:rFonts w:ascii="Calibri" w:hAnsi="Calibri" w:cs="Calibri"/>
          <w:sz w:val="23"/>
          <w:szCs w:val="23"/>
        </w:rPr>
        <w:t>....................</w:t>
      </w:r>
      <w:r w:rsidR="006F4A54" w:rsidRPr="00466801">
        <w:rPr>
          <w:rFonts w:ascii="Calibri" w:hAnsi="Calibri" w:cs="Calibri"/>
          <w:sz w:val="23"/>
          <w:szCs w:val="23"/>
        </w:rPr>
        <w:t>.......</w:t>
      </w:r>
      <w:r w:rsidR="00F564EA" w:rsidRPr="00466801">
        <w:rPr>
          <w:rFonts w:ascii="Calibri" w:hAnsi="Calibri" w:cs="Calibri"/>
          <w:sz w:val="23"/>
          <w:szCs w:val="23"/>
        </w:rPr>
        <w:t xml:space="preserve"> </w:t>
      </w:r>
      <w:r w:rsidR="00F564EA" w:rsidRPr="00466801">
        <w:rPr>
          <w:rFonts w:ascii="Calibri" w:hAnsi="Calibri" w:cs="Calibri"/>
          <w:b w:val="0"/>
          <w:bCs w:val="0"/>
          <w:i/>
          <w:sz w:val="14"/>
          <w:szCs w:val="14"/>
        </w:rPr>
        <w:t>( datę umowy wypełnia OW NFZ )</w:t>
      </w:r>
    </w:p>
    <w:p w:rsidR="0000762C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bCs/>
          <w:sz w:val="23"/>
          <w:szCs w:val="23"/>
        </w:rPr>
      </w:pPr>
      <w:r w:rsidRPr="00466801">
        <w:rPr>
          <w:rFonts w:ascii="Calibri" w:hAnsi="Calibri" w:cs="Calibri"/>
          <w:bCs/>
          <w:sz w:val="23"/>
          <w:szCs w:val="23"/>
        </w:rPr>
        <w:t>pomiędzy:</w:t>
      </w:r>
    </w:p>
    <w:p w:rsidR="0000762C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Narodowym Funduszem Zdrowia Pomorskim Oddziałem Wojewódzki w Gdańsku zwanym dalej</w:t>
      </w:r>
      <w:r w:rsidRPr="00466801">
        <w:rPr>
          <w:rFonts w:ascii="Calibri" w:hAnsi="Calibri" w:cs="Calibri"/>
          <w:b/>
          <w:bCs/>
          <w:sz w:val="23"/>
          <w:szCs w:val="23"/>
        </w:rPr>
        <w:t xml:space="preserve"> „NFZ”, </w:t>
      </w:r>
      <w:r w:rsidRPr="00466801">
        <w:rPr>
          <w:rFonts w:ascii="Calibri" w:hAnsi="Calibri" w:cs="Calibri"/>
          <w:sz w:val="23"/>
          <w:szCs w:val="23"/>
        </w:rPr>
        <w:t xml:space="preserve">reprezentowanym przez </w:t>
      </w:r>
      <w:r w:rsidR="00A13256" w:rsidRPr="00466801">
        <w:rPr>
          <w:rFonts w:ascii="Calibri" w:hAnsi="Calibri" w:cs="Calibri"/>
          <w:sz w:val="23"/>
          <w:szCs w:val="23"/>
        </w:rPr>
        <w:t>Pana Jacka Pilarczyka</w:t>
      </w:r>
      <w:r w:rsidR="00832512" w:rsidRPr="00466801">
        <w:rPr>
          <w:rFonts w:ascii="Calibri" w:hAnsi="Calibri" w:cs="Calibri"/>
          <w:sz w:val="23"/>
          <w:szCs w:val="23"/>
        </w:rPr>
        <w:t xml:space="preserve"> –</w:t>
      </w:r>
      <w:r w:rsidR="00A13256" w:rsidRPr="00466801">
        <w:rPr>
          <w:rFonts w:ascii="Calibri" w:hAnsi="Calibri" w:cs="Calibri"/>
          <w:sz w:val="23"/>
          <w:szCs w:val="23"/>
        </w:rPr>
        <w:t xml:space="preserve"> </w:t>
      </w:r>
      <w:r w:rsidR="00832512" w:rsidRPr="00466801">
        <w:rPr>
          <w:rFonts w:ascii="Calibri" w:hAnsi="Calibri" w:cs="Calibri"/>
          <w:sz w:val="23"/>
          <w:szCs w:val="23"/>
        </w:rPr>
        <w:t xml:space="preserve">Dyrektora </w:t>
      </w:r>
      <w:r w:rsidR="00A34ED4" w:rsidRPr="00466801">
        <w:rPr>
          <w:rFonts w:ascii="Calibri" w:hAnsi="Calibri" w:cs="Calibri"/>
          <w:sz w:val="23"/>
          <w:szCs w:val="23"/>
        </w:rPr>
        <w:t xml:space="preserve">Pomorskiego Oddziału Wojewódzkiego Narodowego Funduszu Zdrowia, </w:t>
      </w:r>
      <w:r w:rsidR="00912BFE" w:rsidRPr="00466801">
        <w:rPr>
          <w:rFonts w:ascii="Calibri" w:hAnsi="Calibri" w:cs="Calibri"/>
          <w:color w:val="000000"/>
          <w:sz w:val="23"/>
          <w:szCs w:val="23"/>
        </w:rPr>
        <w:t>działającego</w:t>
      </w:r>
      <w:r w:rsidR="00A34ED4" w:rsidRPr="00466801">
        <w:rPr>
          <w:rFonts w:ascii="Calibri" w:hAnsi="Calibri" w:cs="Calibri"/>
          <w:color w:val="000000"/>
          <w:sz w:val="23"/>
          <w:szCs w:val="23"/>
        </w:rPr>
        <w:t xml:space="preserve"> n</w:t>
      </w:r>
      <w:r w:rsidR="00F46CBE" w:rsidRPr="00466801">
        <w:rPr>
          <w:rFonts w:ascii="Calibri" w:hAnsi="Calibri" w:cs="Calibri"/>
          <w:color w:val="000000"/>
          <w:sz w:val="23"/>
          <w:szCs w:val="23"/>
        </w:rPr>
        <w:t>a pods</w:t>
      </w:r>
      <w:r w:rsidR="00A13256" w:rsidRPr="00466801">
        <w:rPr>
          <w:rFonts w:ascii="Calibri" w:hAnsi="Calibri" w:cs="Calibri"/>
          <w:color w:val="000000"/>
          <w:sz w:val="23"/>
          <w:szCs w:val="23"/>
        </w:rPr>
        <w:t xml:space="preserve">tawie pełnomocnictwa nr 301/2024 </w:t>
      </w:r>
      <w:r w:rsidR="00A34ED4" w:rsidRPr="00466801">
        <w:rPr>
          <w:rFonts w:ascii="Calibri" w:hAnsi="Calibri" w:cs="Calibri"/>
          <w:color w:val="000000"/>
          <w:sz w:val="23"/>
          <w:szCs w:val="23"/>
        </w:rPr>
        <w:t>z</w:t>
      </w:r>
      <w:r w:rsidR="001700AE" w:rsidRPr="00466801">
        <w:rPr>
          <w:rFonts w:ascii="Calibri" w:hAnsi="Calibri" w:cs="Calibri"/>
          <w:color w:val="000000"/>
          <w:sz w:val="23"/>
          <w:szCs w:val="23"/>
        </w:rPr>
        <w:t xml:space="preserve"> dnia </w:t>
      </w:r>
      <w:r w:rsidR="00A13256" w:rsidRPr="00466801">
        <w:rPr>
          <w:rFonts w:ascii="Calibri" w:hAnsi="Calibri" w:cs="Calibri"/>
          <w:color w:val="000000"/>
          <w:sz w:val="23"/>
          <w:szCs w:val="23"/>
        </w:rPr>
        <w:t>15.07.2024</w:t>
      </w:r>
      <w:r w:rsidR="00C71EDD" w:rsidRPr="00466801">
        <w:rPr>
          <w:rFonts w:ascii="Calibri" w:hAnsi="Calibri" w:cs="Calibri"/>
          <w:color w:val="000000"/>
          <w:sz w:val="23"/>
          <w:szCs w:val="23"/>
        </w:rPr>
        <w:t xml:space="preserve"> r.</w:t>
      </w:r>
      <w:r w:rsidR="00A34ED4" w:rsidRPr="00466801">
        <w:rPr>
          <w:rFonts w:ascii="Calibri" w:hAnsi="Calibri" w:cs="Calibri"/>
          <w:color w:val="000000"/>
          <w:sz w:val="23"/>
          <w:szCs w:val="23"/>
        </w:rPr>
        <w:t xml:space="preserve">, udzielonego przez </w:t>
      </w:r>
      <w:r w:rsidR="00F564EA" w:rsidRPr="00466801">
        <w:rPr>
          <w:rFonts w:ascii="Calibri" w:hAnsi="Calibri" w:cs="Calibri"/>
          <w:color w:val="000000"/>
          <w:sz w:val="23"/>
          <w:szCs w:val="23"/>
        </w:rPr>
        <w:t>Pana Filipa Nowaka – Prezesa Narodowego Funduszu Zdrowia</w:t>
      </w:r>
      <w:r w:rsidR="00466801" w:rsidRPr="00466801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466801">
        <w:rPr>
          <w:rFonts w:ascii="Calibri" w:hAnsi="Calibri" w:cs="Calibri"/>
          <w:sz w:val="23"/>
          <w:szCs w:val="23"/>
        </w:rPr>
        <w:t>a</w:t>
      </w:r>
    </w:p>
    <w:p w:rsidR="00F564EA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  <w:lang w:val="pl-PL"/>
        </w:rPr>
        <w:t>.......................................</w:t>
      </w:r>
      <w:r w:rsidR="00F564EA" w:rsidRPr="00466801">
        <w:rPr>
          <w:rFonts w:ascii="Calibri" w:hAnsi="Calibri" w:cs="Calibri"/>
          <w:sz w:val="23"/>
          <w:szCs w:val="23"/>
          <w:lang w:val="pl-PL"/>
        </w:rPr>
        <w:t>.........................................................................................................</w:t>
      </w:r>
      <w:r w:rsidR="00466801" w:rsidRPr="00466801">
        <w:rPr>
          <w:rFonts w:ascii="Calibri" w:hAnsi="Calibri" w:cs="Calibri"/>
          <w:sz w:val="23"/>
          <w:szCs w:val="23"/>
          <w:lang w:val="pl-PL"/>
        </w:rPr>
        <w:t>...............................</w:t>
      </w:r>
    </w:p>
    <w:p w:rsidR="00F564EA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  <w:lang w:val="pl-PL"/>
        </w:rPr>
        <w:t>z</w:t>
      </w:r>
      <w:r w:rsidR="00466801" w:rsidRPr="00466801">
        <w:rPr>
          <w:rFonts w:ascii="Calibri" w:hAnsi="Calibri" w:cs="Calibri"/>
          <w:sz w:val="23"/>
          <w:szCs w:val="23"/>
          <w:lang w:val="pl-PL"/>
        </w:rPr>
        <w:t xml:space="preserve"> siedzibą w ...................</w:t>
      </w:r>
      <w:r w:rsidR="00F564EA" w:rsidRPr="00466801">
        <w:rPr>
          <w:rFonts w:ascii="Calibri" w:hAnsi="Calibri" w:cs="Calibri"/>
          <w:sz w:val="23"/>
          <w:szCs w:val="23"/>
        </w:rPr>
        <w:t>...........</w:t>
      </w:r>
      <w:r w:rsidRPr="00466801">
        <w:rPr>
          <w:rFonts w:ascii="Calibri" w:hAnsi="Calibri" w:cs="Calibri"/>
          <w:sz w:val="23"/>
          <w:szCs w:val="23"/>
          <w:lang w:val="pl-PL"/>
        </w:rPr>
        <w:t>..</w:t>
      </w:r>
      <w:r w:rsidRPr="00466801">
        <w:rPr>
          <w:rFonts w:ascii="Calibri" w:hAnsi="Calibri" w:cs="Calibri"/>
          <w:sz w:val="23"/>
          <w:szCs w:val="23"/>
        </w:rPr>
        <w:t>, ul. ...............</w:t>
      </w:r>
      <w:r w:rsidR="00466801" w:rsidRPr="00466801">
        <w:rPr>
          <w:rFonts w:ascii="Calibri" w:hAnsi="Calibri" w:cs="Calibri"/>
          <w:sz w:val="23"/>
          <w:szCs w:val="23"/>
        </w:rPr>
        <w:t>...</w:t>
      </w:r>
      <w:r w:rsidR="00F564EA" w:rsidRPr="00466801">
        <w:rPr>
          <w:rFonts w:ascii="Calibri" w:hAnsi="Calibri" w:cs="Calibri"/>
          <w:sz w:val="23"/>
          <w:szCs w:val="23"/>
        </w:rPr>
        <w:t>...........</w:t>
      </w:r>
      <w:r w:rsidRPr="00466801">
        <w:rPr>
          <w:rFonts w:ascii="Calibri" w:hAnsi="Calibri" w:cs="Calibri"/>
          <w:sz w:val="23"/>
          <w:szCs w:val="23"/>
        </w:rPr>
        <w:t>..............</w:t>
      </w:r>
      <w:r w:rsidR="00F564EA" w:rsidRPr="00466801">
        <w:rPr>
          <w:rFonts w:ascii="Calibri" w:hAnsi="Calibri" w:cs="Calibri"/>
          <w:sz w:val="23"/>
          <w:szCs w:val="23"/>
        </w:rPr>
        <w:t>...............,</w:t>
      </w:r>
      <w:r w:rsidR="00466801" w:rsidRPr="00466801">
        <w:rPr>
          <w:rFonts w:ascii="Calibri" w:hAnsi="Calibri" w:cs="Calibri"/>
          <w:sz w:val="23"/>
          <w:szCs w:val="23"/>
        </w:rPr>
        <w:t xml:space="preserve"> </w:t>
      </w:r>
      <w:r w:rsidR="00F564EA" w:rsidRPr="00466801">
        <w:rPr>
          <w:rFonts w:ascii="Calibri" w:hAnsi="Calibri" w:cs="Calibri"/>
          <w:sz w:val="23"/>
          <w:szCs w:val="23"/>
        </w:rPr>
        <w:t>…..</w:t>
      </w:r>
      <w:r w:rsidRPr="00466801">
        <w:rPr>
          <w:rFonts w:ascii="Calibri" w:hAnsi="Calibri" w:cs="Calibri"/>
          <w:sz w:val="23"/>
          <w:szCs w:val="23"/>
        </w:rPr>
        <w:t>.</w:t>
      </w:r>
      <w:r w:rsidRPr="00466801">
        <w:rPr>
          <w:rFonts w:ascii="Calibri" w:hAnsi="Calibri" w:cs="Calibri"/>
          <w:sz w:val="23"/>
          <w:szCs w:val="23"/>
          <w:lang w:val="pl-PL"/>
        </w:rPr>
        <w:t>-</w:t>
      </w:r>
      <w:r w:rsidR="00F564EA" w:rsidRPr="00466801">
        <w:rPr>
          <w:rFonts w:ascii="Calibri" w:hAnsi="Calibri" w:cs="Calibri"/>
          <w:sz w:val="23"/>
          <w:szCs w:val="23"/>
          <w:lang w:val="pl-PL"/>
        </w:rPr>
        <w:t>…</w:t>
      </w:r>
      <w:r w:rsidR="00466801" w:rsidRPr="00466801">
        <w:rPr>
          <w:rFonts w:ascii="Calibri" w:hAnsi="Calibri" w:cs="Calibri"/>
          <w:sz w:val="23"/>
          <w:szCs w:val="23"/>
        </w:rPr>
        <w:t>.</w:t>
      </w:r>
      <w:r w:rsidR="00F564EA" w:rsidRPr="00466801">
        <w:rPr>
          <w:rFonts w:ascii="Calibri" w:hAnsi="Calibri" w:cs="Calibri"/>
          <w:sz w:val="23"/>
          <w:szCs w:val="23"/>
        </w:rPr>
        <w:t>.</w:t>
      </w:r>
      <w:r w:rsidRPr="00466801">
        <w:rPr>
          <w:rFonts w:ascii="Calibri" w:hAnsi="Calibri" w:cs="Calibri"/>
          <w:sz w:val="23"/>
          <w:szCs w:val="23"/>
          <w:lang w:val="pl-PL"/>
        </w:rPr>
        <w:t>.</w:t>
      </w:r>
      <w:r w:rsidRPr="00466801">
        <w:rPr>
          <w:rFonts w:ascii="Calibri" w:hAnsi="Calibri" w:cs="Calibri"/>
          <w:sz w:val="23"/>
          <w:szCs w:val="23"/>
        </w:rPr>
        <w:t xml:space="preserve"> ....</w:t>
      </w:r>
      <w:r w:rsidR="00F564EA" w:rsidRPr="00466801">
        <w:rPr>
          <w:rFonts w:ascii="Calibri" w:hAnsi="Calibri" w:cs="Calibri"/>
          <w:sz w:val="23"/>
          <w:szCs w:val="23"/>
        </w:rPr>
        <w:t>.</w:t>
      </w:r>
      <w:r w:rsidR="00466801" w:rsidRPr="00466801">
        <w:rPr>
          <w:rFonts w:ascii="Calibri" w:hAnsi="Calibri" w:cs="Calibri"/>
          <w:sz w:val="23"/>
          <w:szCs w:val="23"/>
        </w:rPr>
        <w:t>..</w:t>
      </w:r>
      <w:r w:rsidR="00F564EA" w:rsidRPr="00466801">
        <w:rPr>
          <w:rFonts w:ascii="Calibri" w:hAnsi="Calibri" w:cs="Calibri"/>
          <w:sz w:val="23"/>
          <w:szCs w:val="23"/>
        </w:rPr>
        <w:t>..........................</w:t>
      </w:r>
      <w:r w:rsidRPr="00466801">
        <w:rPr>
          <w:rFonts w:ascii="Calibri" w:hAnsi="Calibri" w:cs="Calibri"/>
          <w:sz w:val="23"/>
          <w:szCs w:val="23"/>
        </w:rPr>
        <w:t xml:space="preserve">........., </w:t>
      </w:r>
    </w:p>
    <w:p w:rsidR="00F564EA" w:rsidRPr="00466801" w:rsidRDefault="00F564EA" w:rsidP="00F564EA">
      <w:pPr>
        <w:widowControl w:val="0"/>
        <w:spacing w:line="252" w:lineRule="auto"/>
        <w:ind w:left="5664" w:firstLine="708"/>
        <w:jc w:val="center"/>
        <w:rPr>
          <w:rFonts w:ascii="Calibri" w:hAnsi="Calibri" w:cs="Calibri"/>
          <w:sz w:val="14"/>
          <w:szCs w:val="14"/>
        </w:rPr>
      </w:pPr>
      <w:r w:rsidRPr="00466801">
        <w:rPr>
          <w:rFonts w:ascii="Calibri" w:hAnsi="Calibri" w:cs="Calibri"/>
          <w:sz w:val="23"/>
          <w:szCs w:val="23"/>
        </w:rPr>
        <w:t xml:space="preserve">        </w:t>
      </w:r>
      <w:r w:rsidRPr="00466801">
        <w:rPr>
          <w:rFonts w:ascii="Calibri" w:hAnsi="Calibri" w:cs="Calibri"/>
          <w:sz w:val="14"/>
          <w:szCs w:val="14"/>
        </w:rPr>
        <w:t xml:space="preserve">( kod pocztowy )              ( REGON Świadczeniodawcy ) </w:t>
      </w:r>
    </w:p>
    <w:p w:rsidR="00466801" w:rsidRPr="00466801" w:rsidRDefault="0000762C" w:rsidP="00F564EA">
      <w:pPr>
        <w:widowControl w:val="0"/>
        <w:spacing w:line="252" w:lineRule="auto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zwanym dalej </w:t>
      </w:r>
    </w:p>
    <w:p w:rsidR="0000762C" w:rsidRPr="00466801" w:rsidRDefault="0000762C" w:rsidP="00F564EA">
      <w:pPr>
        <w:widowControl w:val="0"/>
        <w:spacing w:line="252" w:lineRule="auto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„Użytkownikiem”</w:t>
      </w:r>
      <w:r w:rsidRPr="00466801">
        <w:rPr>
          <w:rFonts w:ascii="Calibri" w:hAnsi="Calibri" w:cs="Calibri"/>
          <w:sz w:val="23"/>
          <w:szCs w:val="23"/>
          <w:lang w:val="pl-PL"/>
        </w:rPr>
        <w:t>, reprezentowanym przez ..................................................................</w:t>
      </w:r>
      <w:r w:rsidRPr="00466801">
        <w:rPr>
          <w:rFonts w:ascii="Calibri" w:hAnsi="Calibri" w:cs="Calibri"/>
          <w:sz w:val="23"/>
          <w:szCs w:val="23"/>
        </w:rPr>
        <w:t>.</w:t>
      </w:r>
    </w:p>
    <w:p w:rsidR="0000762C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sz w:val="23"/>
          <w:szCs w:val="23"/>
        </w:rPr>
      </w:pPr>
    </w:p>
    <w:p w:rsidR="0000762C" w:rsidRPr="00466801" w:rsidRDefault="0000762C" w:rsidP="00F564EA">
      <w:pPr>
        <w:widowControl w:val="0"/>
        <w:spacing w:line="252" w:lineRule="auto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Strony zawierają niniejszą umowę, zwaną dalej „Umową” i zgodnie postanawiają, co następuje,</w:t>
      </w:r>
    </w:p>
    <w:p w:rsidR="00C66204" w:rsidRPr="00466801" w:rsidRDefault="00C66204" w:rsidP="00F564EA">
      <w:pPr>
        <w:widowControl w:val="0"/>
        <w:spacing w:line="252" w:lineRule="auto"/>
        <w:jc w:val="both"/>
        <w:rPr>
          <w:rFonts w:ascii="Calibri" w:hAnsi="Calibri" w:cs="Calibri"/>
          <w:sz w:val="23"/>
          <w:szCs w:val="23"/>
        </w:rPr>
      </w:pPr>
    </w:p>
    <w:p w:rsidR="00B61A88" w:rsidRPr="00466801" w:rsidRDefault="00B61A88" w:rsidP="00F564EA">
      <w:pPr>
        <w:widowControl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§ 1</w:t>
      </w:r>
    </w:p>
    <w:p w:rsidR="00B61A88" w:rsidRPr="00466801" w:rsidRDefault="00B61A88" w:rsidP="00F564EA">
      <w:pPr>
        <w:widowControl w:val="0"/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Użytkownik zobowiązuje się do korzystania z Portalu Narodowego Funduszu Zdrowia, zwanego </w:t>
      </w:r>
      <w:r w:rsidRPr="00466801">
        <w:rPr>
          <w:rFonts w:ascii="Calibri" w:hAnsi="Calibri" w:cs="Calibri"/>
          <w:sz w:val="23"/>
          <w:szCs w:val="23"/>
        </w:rPr>
        <w:br/>
        <w:t>w dalszej części Umowy „Portalem”, zgodnie z Regulaminem korzystania z Portalu Narodowego Funduszu Zdrowia stanowiącego załącznik Nr 1 do zarządzenia Nr 45/2009/DSOZ Prezesa Narodowego Funduszu Zdrowia z dnia 5 października 2009 r. w sprawie korzystania z Portalu Narodowego Funduszu Zdrowia, zwanego w dalszej części Umowy „Regulaminem”</w:t>
      </w:r>
      <w:r w:rsidR="006A3725" w:rsidRPr="00466801">
        <w:rPr>
          <w:rFonts w:ascii="Calibri" w:hAnsi="Calibri" w:cs="Calibri"/>
          <w:sz w:val="23"/>
          <w:szCs w:val="23"/>
        </w:rPr>
        <w:t xml:space="preserve"> </w:t>
      </w:r>
      <w:r w:rsidRPr="00466801">
        <w:rPr>
          <w:rFonts w:ascii="Calibri" w:hAnsi="Calibri" w:cs="Calibri"/>
          <w:sz w:val="23"/>
          <w:szCs w:val="23"/>
        </w:rPr>
        <w:t>.</w:t>
      </w:r>
    </w:p>
    <w:p w:rsidR="00B61A88" w:rsidRPr="00466801" w:rsidRDefault="00B61A88" w:rsidP="00F564EA">
      <w:pPr>
        <w:pStyle w:val="qqq"/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Użytkownik oświadcza, że przy wprowadzaniu, jak i aktualizacji danych, których zakres określa Regulamin, będzie dokładał należytej staranności oraz że będą one kompletne i zgodne ze stanem rzeczywistym.</w:t>
      </w:r>
    </w:p>
    <w:p w:rsidR="00B61A88" w:rsidRPr="00466801" w:rsidRDefault="00B61A88" w:rsidP="00F564EA">
      <w:pPr>
        <w:widowControl w:val="0"/>
        <w:numPr>
          <w:ilvl w:val="0"/>
          <w:numId w:val="8"/>
        </w:numPr>
        <w:suppressAutoHyphens w:val="0"/>
        <w:jc w:val="both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Użytkownik zobowiązuje się korzystać z udostępnionej części Portalu oraz przetwarzać dane w nim zawarte, w sposób zgodny z postanowieniami Umowy, Regulaminu, przepisami prawa,</w:t>
      </w:r>
      <w:r w:rsidR="00466801" w:rsidRPr="00466801">
        <w:rPr>
          <w:rFonts w:ascii="Calibri" w:hAnsi="Calibri" w:cs="Calibri"/>
          <w:sz w:val="23"/>
          <w:szCs w:val="23"/>
        </w:rPr>
        <w:t xml:space="preserve"> </w:t>
      </w:r>
      <w:r w:rsidRPr="00466801">
        <w:rPr>
          <w:rFonts w:ascii="Calibri" w:hAnsi="Calibri" w:cs="Calibri"/>
          <w:sz w:val="23"/>
          <w:szCs w:val="23"/>
        </w:rPr>
        <w:t>w szczególności zgodnie z przepisami dotyczącymi ochrony danych osobowych.</w:t>
      </w:r>
    </w:p>
    <w:p w:rsidR="00B61A88" w:rsidRPr="00466801" w:rsidRDefault="00B61A88" w:rsidP="00F564EA">
      <w:pPr>
        <w:pStyle w:val="qqq"/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Rozpoczęcie wprowadzania danych może nastąpić nie wcześniej niż po otrzymaniu loginu i hasła.</w:t>
      </w:r>
    </w:p>
    <w:p w:rsidR="00B61A88" w:rsidRPr="00466801" w:rsidRDefault="00B61A88" w:rsidP="00F564EA">
      <w:pPr>
        <w:pStyle w:val="qqq"/>
        <w:numPr>
          <w:ilvl w:val="0"/>
          <w:numId w:val="0"/>
        </w:numPr>
        <w:jc w:val="both"/>
        <w:rPr>
          <w:rFonts w:ascii="Calibri" w:hAnsi="Calibri" w:cs="Calibri"/>
          <w:sz w:val="23"/>
          <w:szCs w:val="23"/>
        </w:rPr>
      </w:pPr>
    </w:p>
    <w:p w:rsidR="00B61A88" w:rsidRPr="00466801" w:rsidRDefault="00B61A88" w:rsidP="00F564EA">
      <w:pPr>
        <w:widowControl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§ 2</w:t>
      </w:r>
    </w:p>
    <w:p w:rsidR="00B61A88" w:rsidRPr="00466801" w:rsidRDefault="00B61A88" w:rsidP="00F564E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Użytkownik jest zobowiązany zachować w tajemnicy wsz</w:t>
      </w:r>
      <w:r w:rsidR="00466801" w:rsidRPr="00466801">
        <w:rPr>
          <w:rFonts w:ascii="Calibri" w:hAnsi="Calibri" w:cs="Calibri"/>
          <w:sz w:val="23"/>
          <w:szCs w:val="23"/>
        </w:rPr>
        <w:t xml:space="preserve">elkie informacje, które uzyska </w:t>
      </w:r>
      <w:r w:rsidRPr="00466801">
        <w:rPr>
          <w:rFonts w:ascii="Calibri" w:hAnsi="Calibri" w:cs="Calibri"/>
          <w:sz w:val="23"/>
          <w:szCs w:val="23"/>
        </w:rPr>
        <w:t xml:space="preserve">w związku z zawarciem lub wykonywaniem niniejszej Umowy. </w:t>
      </w:r>
    </w:p>
    <w:p w:rsidR="00B61A88" w:rsidRPr="00466801" w:rsidRDefault="00B61A88" w:rsidP="00F564EA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Użytkownik ma obowiązek chronić przed nieuprawnionym dostępem osób trzecich dane przetwarzane w Portalu, w tym login i hasło  posiadanego konta. </w:t>
      </w:r>
    </w:p>
    <w:p w:rsidR="00B61A88" w:rsidRPr="00466801" w:rsidRDefault="00B61A88" w:rsidP="00F564EA">
      <w:pPr>
        <w:widowControl w:val="0"/>
        <w:jc w:val="both"/>
        <w:rPr>
          <w:rFonts w:ascii="Calibri" w:hAnsi="Calibri" w:cs="Calibri"/>
          <w:sz w:val="23"/>
          <w:szCs w:val="23"/>
        </w:rPr>
      </w:pPr>
    </w:p>
    <w:p w:rsidR="00B61A88" w:rsidRPr="00466801" w:rsidRDefault="00B61A88" w:rsidP="00F564EA">
      <w:pPr>
        <w:widowControl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§ 3</w:t>
      </w:r>
    </w:p>
    <w:p w:rsidR="00B61A88" w:rsidRPr="00466801" w:rsidRDefault="00B61A88" w:rsidP="00F564EA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Spory dotyczące Umowy powinny być rozwiązywane </w:t>
      </w:r>
      <w:r w:rsidR="00466801" w:rsidRPr="00466801">
        <w:rPr>
          <w:rFonts w:ascii="Calibri" w:hAnsi="Calibri" w:cs="Calibri"/>
          <w:sz w:val="23"/>
          <w:szCs w:val="23"/>
        </w:rPr>
        <w:t xml:space="preserve">polubownie, a jeżeli okaże się </w:t>
      </w:r>
      <w:r w:rsidRPr="00466801">
        <w:rPr>
          <w:rFonts w:ascii="Calibri" w:hAnsi="Calibri" w:cs="Calibri"/>
          <w:sz w:val="23"/>
          <w:szCs w:val="23"/>
        </w:rPr>
        <w:t>to niemożliwe, NFZ lub Użytkownik poddają takie spory pod rozstrzygnięcie sądu powszechnego właściwego dla siedziby NFZ.</w:t>
      </w:r>
    </w:p>
    <w:p w:rsidR="00466801" w:rsidRPr="00466801" w:rsidRDefault="00B61A88" w:rsidP="00466801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Umowa zostaje zawarta na czas nieokreślony.</w:t>
      </w:r>
    </w:p>
    <w:p w:rsidR="00B61A88" w:rsidRPr="00466801" w:rsidRDefault="00B61A88" w:rsidP="00466801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 xml:space="preserve">Strony mogą wypowiedzieć umowę na warunkach i zasadach przewidzianych w Regulaminie. </w:t>
      </w:r>
    </w:p>
    <w:p w:rsidR="00B61A88" w:rsidRPr="00466801" w:rsidRDefault="00B61A88" w:rsidP="00F564EA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Zmiany niniejszej Umowy wymagają formy pisemnej, pod rygorem nieważności.</w:t>
      </w:r>
    </w:p>
    <w:p w:rsidR="00B61A88" w:rsidRPr="00466801" w:rsidRDefault="00B61A88" w:rsidP="00F564EA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Umowa zostaje zawarta w dwóch jednobrzmiących egzem</w:t>
      </w:r>
      <w:r w:rsidR="00466801" w:rsidRPr="00466801">
        <w:rPr>
          <w:rFonts w:ascii="Calibri" w:hAnsi="Calibri" w:cs="Calibri"/>
          <w:sz w:val="23"/>
          <w:szCs w:val="23"/>
        </w:rPr>
        <w:t xml:space="preserve">plarzach, po jednym dla każdej </w:t>
      </w:r>
      <w:r w:rsidRPr="00466801">
        <w:rPr>
          <w:rFonts w:ascii="Calibri" w:hAnsi="Calibri" w:cs="Calibri"/>
          <w:sz w:val="23"/>
          <w:szCs w:val="23"/>
        </w:rPr>
        <w:t>ze stron.</w:t>
      </w:r>
    </w:p>
    <w:p w:rsidR="00B61A88" w:rsidRPr="00466801" w:rsidRDefault="00B61A88" w:rsidP="00F564EA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sz w:val="23"/>
          <w:szCs w:val="23"/>
        </w:rPr>
        <w:t>Umowa wchodzi w życie z dniem podpisania.</w:t>
      </w:r>
    </w:p>
    <w:p w:rsidR="00B61A88" w:rsidRPr="00466801" w:rsidRDefault="00B61A88" w:rsidP="00F564EA">
      <w:pPr>
        <w:widowControl w:val="0"/>
        <w:jc w:val="both"/>
        <w:rPr>
          <w:rFonts w:ascii="Calibri" w:hAnsi="Calibri" w:cs="Calibri"/>
          <w:sz w:val="23"/>
          <w:szCs w:val="23"/>
        </w:rPr>
      </w:pPr>
    </w:p>
    <w:p w:rsidR="00B61A88" w:rsidRPr="00466801" w:rsidRDefault="00B61A88" w:rsidP="00F564EA">
      <w:pPr>
        <w:widowControl w:val="0"/>
        <w:jc w:val="both"/>
        <w:rPr>
          <w:rFonts w:ascii="Calibri" w:hAnsi="Calibri" w:cs="Calibri"/>
          <w:sz w:val="23"/>
          <w:szCs w:val="23"/>
        </w:rPr>
      </w:pPr>
    </w:p>
    <w:p w:rsidR="00B61A88" w:rsidRPr="00466801" w:rsidRDefault="00B61A88" w:rsidP="00F564EA">
      <w:pPr>
        <w:widowControl w:val="0"/>
        <w:tabs>
          <w:tab w:val="left" w:pos="720"/>
          <w:tab w:val="left" w:pos="6840"/>
        </w:tabs>
        <w:jc w:val="both"/>
        <w:rPr>
          <w:rFonts w:ascii="Calibri" w:hAnsi="Calibri" w:cs="Calibri"/>
          <w:b/>
          <w:bCs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ab/>
        <w:t>Użytkownik:</w:t>
      </w:r>
      <w:r w:rsidRPr="00466801">
        <w:rPr>
          <w:rFonts w:ascii="Calibri" w:hAnsi="Calibri" w:cs="Calibri"/>
          <w:b/>
          <w:bCs/>
          <w:sz w:val="23"/>
          <w:szCs w:val="23"/>
        </w:rPr>
        <w:tab/>
      </w:r>
      <w:r w:rsidR="00F564EA" w:rsidRPr="00466801">
        <w:rPr>
          <w:rFonts w:ascii="Calibri" w:hAnsi="Calibri" w:cs="Calibri"/>
          <w:b/>
          <w:bCs/>
          <w:sz w:val="23"/>
          <w:szCs w:val="23"/>
        </w:rPr>
        <w:tab/>
      </w:r>
      <w:r w:rsidR="00F564EA" w:rsidRPr="00466801">
        <w:rPr>
          <w:rFonts w:ascii="Calibri" w:hAnsi="Calibri" w:cs="Calibri"/>
          <w:b/>
          <w:bCs/>
          <w:sz w:val="23"/>
          <w:szCs w:val="23"/>
        </w:rPr>
        <w:tab/>
        <w:t xml:space="preserve">    </w:t>
      </w:r>
      <w:r w:rsidRPr="00466801">
        <w:rPr>
          <w:rFonts w:ascii="Calibri" w:hAnsi="Calibri" w:cs="Calibri"/>
          <w:b/>
          <w:bCs/>
          <w:sz w:val="23"/>
          <w:szCs w:val="23"/>
        </w:rPr>
        <w:t>NFZ:</w:t>
      </w:r>
    </w:p>
    <w:p w:rsidR="00F564EA" w:rsidRPr="00466801" w:rsidRDefault="00F564EA" w:rsidP="00F564EA">
      <w:pPr>
        <w:widowControl w:val="0"/>
        <w:tabs>
          <w:tab w:val="left" w:pos="720"/>
          <w:tab w:val="left" w:pos="6840"/>
        </w:tabs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564EA" w:rsidRPr="00466801" w:rsidRDefault="00F564EA" w:rsidP="00F564EA">
      <w:pPr>
        <w:widowControl w:val="0"/>
        <w:tabs>
          <w:tab w:val="left" w:pos="720"/>
          <w:tab w:val="left" w:pos="6840"/>
        </w:tabs>
        <w:jc w:val="both"/>
        <w:rPr>
          <w:rFonts w:ascii="Calibri" w:hAnsi="Calibri" w:cs="Calibri"/>
          <w:b/>
          <w:bCs/>
          <w:sz w:val="23"/>
          <w:szCs w:val="23"/>
        </w:rPr>
      </w:pPr>
    </w:p>
    <w:p w:rsidR="0000762C" w:rsidRPr="00466801" w:rsidRDefault="00B61A88" w:rsidP="00466801">
      <w:pPr>
        <w:widowControl w:val="0"/>
        <w:tabs>
          <w:tab w:val="left" w:pos="720"/>
          <w:tab w:val="left" w:pos="6840"/>
        </w:tabs>
        <w:jc w:val="both"/>
        <w:rPr>
          <w:rFonts w:ascii="Calibri" w:hAnsi="Calibri" w:cs="Calibri"/>
          <w:sz w:val="23"/>
          <w:szCs w:val="23"/>
        </w:rPr>
      </w:pPr>
      <w:r w:rsidRPr="00466801">
        <w:rPr>
          <w:rFonts w:ascii="Calibri" w:hAnsi="Calibri" w:cs="Calibri"/>
          <w:b/>
          <w:bCs/>
          <w:sz w:val="23"/>
          <w:szCs w:val="23"/>
        </w:rPr>
        <w:t>………………………</w:t>
      </w:r>
      <w:r w:rsidR="00F564EA" w:rsidRPr="00466801">
        <w:rPr>
          <w:rFonts w:ascii="Calibri" w:hAnsi="Calibri" w:cs="Calibri"/>
          <w:b/>
          <w:bCs/>
          <w:sz w:val="23"/>
          <w:szCs w:val="23"/>
        </w:rPr>
        <w:t>…………….</w:t>
      </w:r>
      <w:r w:rsidRPr="00466801">
        <w:rPr>
          <w:rFonts w:ascii="Calibri" w:hAnsi="Calibri" w:cs="Calibri"/>
          <w:b/>
          <w:bCs/>
          <w:sz w:val="23"/>
          <w:szCs w:val="23"/>
        </w:rPr>
        <w:t xml:space="preserve">………..                                         </w:t>
      </w:r>
      <w:r w:rsidR="00F564EA" w:rsidRPr="00466801">
        <w:rPr>
          <w:rFonts w:ascii="Calibri" w:hAnsi="Calibri" w:cs="Calibri"/>
          <w:b/>
          <w:bCs/>
          <w:sz w:val="23"/>
          <w:szCs w:val="23"/>
        </w:rPr>
        <w:tab/>
      </w:r>
      <w:r w:rsidRPr="00466801">
        <w:rPr>
          <w:rFonts w:ascii="Calibri" w:hAnsi="Calibri" w:cs="Calibri"/>
          <w:b/>
          <w:bCs/>
          <w:sz w:val="23"/>
          <w:szCs w:val="23"/>
        </w:rPr>
        <w:t xml:space="preserve">   …………………………………………….</w:t>
      </w:r>
    </w:p>
    <w:sectPr w:rsidR="0000762C" w:rsidRPr="00466801" w:rsidSect="00302939">
      <w:footnotePr>
        <w:pos w:val="beneathText"/>
      </w:footnotePr>
      <w:pgSz w:w="11905" w:h="16837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9E7C20"/>
    <w:multiLevelType w:val="hybridMultilevel"/>
    <w:tmpl w:val="F9B05B32"/>
    <w:lvl w:ilvl="0" w:tplc="D8EC5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80467E"/>
    <w:multiLevelType w:val="hybridMultilevel"/>
    <w:tmpl w:val="27704288"/>
    <w:lvl w:ilvl="0" w:tplc="5426A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8458C3"/>
    <w:multiLevelType w:val="hybridMultilevel"/>
    <w:tmpl w:val="89F89382"/>
    <w:lvl w:ilvl="0" w:tplc="F5AEB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AD"/>
    <w:rsid w:val="0000762C"/>
    <w:rsid w:val="000B063E"/>
    <w:rsid w:val="00114B1E"/>
    <w:rsid w:val="00166CFD"/>
    <w:rsid w:val="001700AE"/>
    <w:rsid w:val="002E12E5"/>
    <w:rsid w:val="00302939"/>
    <w:rsid w:val="00331D7F"/>
    <w:rsid w:val="00367EAD"/>
    <w:rsid w:val="00466801"/>
    <w:rsid w:val="005D291C"/>
    <w:rsid w:val="006A3725"/>
    <w:rsid w:val="006F4A54"/>
    <w:rsid w:val="007C5E8A"/>
    <w:rsid w:val="00832512"/>
    <w:rsid w:val="008A362C"/>
    <w:rsid w:val="00912BFE"/>
    <w:rsid w:val="00923EC3"/>
    <w:rsid w:val="009D35D6"/>
    <w:rsid w:val="00A13256"/>
    <w:rsid w:val="00A34ED4"/>
    <w:rsid w:val="00A51EE4"/>
    <w:rsid w:val="00A65F08"/>
    <w:rsid w:val="00B03121"/>
    <w:rsid w:val="00B61A88"/>
    <w:rsid w:val="00C66204"/>
    <w:rsid w:val="00C71EDD"/>
    <w:rsid w:val="00CC1C0D"/>
    <w:rsid w:val="00D41E2C"/>
    <w:rsid w:val="00E516C4"/>
    <w:rsid w:val="00F46CBE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79EB2-72B4-4CDF-B6EB-65A984EA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2z1">
    <w:name w:val="WW8Num12z1"/>
    <w:rPr>
      <w:rFonts w:ascii="Times New Roman" w:hAnsi="Times New Roman" w:cs="Times New Roman"/>
      <w:b/>
    </w:rPr>
  </w:style>
  <w:style w:type="character" w:customStyle="1" w:styleId="WW8Num19z0">
    <w:name w:val="WW8Num19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spacing w:after="120" w:line="360" w:lineRule="atLeast"/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qqq">
    <w:name w:val="qqq"/>
    <w:basedOn w:val="Normalny"/>
    <w:pPr>
      <w:widowControl w:val="0"/>
      <w:numPr>
        <w:numId w:val="1"/>
      </w:numPr>
      <w:tabs>
        <w:tab w:val="left" w:pos="360"/>
      </w:tabs>
      <w:ind w:left="-1080" w:firstLine="0"/>
    </w:pPr>
    <w:rPr>
      <w:rFonts w:ascii="Arial" w:hAnsi="Arial" w:cs="Arial"/>
      <w:bCs/>
      <w:sz w:val="22"/>
    </w:rPr>
  </w:style>
  <w:style w:type="paragraph" w:customStyle="1" w:styleId="Framecontents">
    <w:name w:val="Frame contents"/>
    <w:basedOn w:val="Tekstpodstawow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302939"/>
    <w:rPr>
      <w:rFonts w:ascii="Arial" w:hAnsi="Arial" w:cs="Arial"/>
      <w:b/>
      <w:bCs/>
      <w:sz w:val="22"/>
      <w:szCs w:val="24"/>
      <w:lang w:eastAsia="ar-SA"/>
    </w:rPr>
  </w:style>
  <w:style w:type="paragraph" w:customStyle="1" w:styleId="ListParagraph">
    <w:name w:val="List Paragraph"/>
    <w:basedOn w:val="Normalny"/>
    <w:rsid w:val="00C66204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(projekt)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(projekt)</dc:title>
  <dc:subject/>
  <dc:creator>Radosław Kurek</dc:creator>
  <cp:keywords/>
  <cp:lastModifiedBy>Kollakowski Piotr</cp:lastModifiedBy>
  <cp:revision>2</cp:revision>
  <cp:lastPrinted>2013-03-13T08:20:00Z</cp:lastPrinted>
  <dcterms:created xsi:type="dcterms:W3CDTF">2024-08-02T12:22:00Z</dcterms:created>
  <dcterms:modified xsi:type="dcterms:W3CDTF">2024-08-02T12:22:00Z</dcterms:modified>
</cp:coreProperties>
</file>